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DD9F63" w14:textId="08BDDDE2" w:rsidR="005E3622" w:rsidRPr="00E81242" w:rsidRDefault="005E3622" w:rsidP="005E3622">
      <w:pPr>
        <w:jc w:val="both"/>
        <w:rPr>
          <w:rFonts w:asciiTheme="minorHAnsi" w:hAnsiTheme="minorHAnsi"/>
          <w:sz w:val="22"/>
          <w:szCs w:val="22"/>
        </w:rPr>
      </w:pPr>
    </w:p>
    <w:p w14:paraId="76F5DE3F" w14:textId="6AD483EA" w:rsidR="005E3622" w:rsidRPr="00E81242" w:rsidRDefault="005E3622" w:rsidP="005E3622">
      <w:pPr>
        <w:jc w:val="both"/>
        <w:rPr>
          <w:rFonts w:asciiTheme="minorHAnsi" w:hAnsiTheme="minorHAnsi"/>
          <w:sz w:val="22"/>
          <w:szCs w:val="22"/>
        </w:rPr>
      </w:pPr>
    </w:p>
    <w:p w14:paraId="75D5A1EA" w14:textId="77777777" w:rsidR="005E3622" w:rsidRPr="00E81242" w:rsidRDefault="005E3622" w:rsidP="005E3622">
      <w:pPr>
        <w:jc w:val="both"/>
        <w:rPr>
          <w:rFonts w:asciiTheme="minorHAnsi" w:hAnsiTheme="minorHAnsi"/>
          <w:sz w:val="22"/>
          <w:szCs w:val="22"/>
        </w:rPr>
      </w:pPr>
    </w:p>
    <w:p w14:paraId="39708A85" w14:textId="77777777" w:rsidR="002B3486" w:rsidRPr="00E81242" w:rsidRDefault="002B3486" w:rsidP="002B3486">
      <w:pPr>
        <w:pStyle w:val="Destinconosc"/>
        <w:spacing w:before="0" w:line="240" w:lineRule="auto"/>
        <w:ind w:left="5352" w:hanging="539"/>
        <w:rPr>
          <w:rFonts w:asciiTheme="minorHAnsi" w:hAnsiTheme="minorHAnsi"/>
          <w:sz w:val="22"/>
          <w:szCs w:val="22"/>
          <w:u w:val="single"/>
        </w:rPr>
      </w:pPr>
      <w:r w:rsidRPr="00E81242">
        <w:rPr>
          <w:rFonts w:asciiTheme="minorHAnsi" w:hAnsiTheme="minorHAnsi"/>
          <w:sz w:val="22"/>
          <w:szCs w:val="22"/>
        </w:rPr>
        <w:tab/>
      </w:r>
      <w:r w:rsidRPr="00E81242">
        <w:rPr>
          <w:rFonts w:asciiTheme="minorHAnsi" w:hAnsiTheme="minorHAnsi"/>
          <w:sz w:val="22"/>
          <w:szCs w:val="22"/>
          <w:u w:val="single"/>
        </w:rPr>
        <w:t>Servizio Amministrativo</w:t>
      </w:r>
    </w:p>
    <w:p w14:paraId="2D7EF193" w14:textId="77777777" w:rsidR="002B3486" w:rsidRPr="00E81242" w:rsidRDefault="002B3486" w:rsidP="002B3486">
      <w:pPr>
        <w:pStyle w:val="Destinconosc"/>
        <w:spacing w:before="0" w:line="240" w:lineRule="auto"/>
        <w:ind w:left="5352" w:hanging="539"/>
        <w:rPr>
          <w:rFonts w:asciiTheme="minorHAnsi" w:hAnsiTheme="minorHAnsi"/>
          <w:sz w:val="22"/>
          <w:szCs w:val="22"/>
        </w:rPr>
      </w:pPr>
      <w:r w:rsidRPr="00E81242">
        <w:rPr>
          <w:rFonts w:asciiTheme="minorHAnsi" w:hAnsiTheme="minorHAnsi"/>
          <w:sz w:val="22"/>
          <w:szCs w:val="22"/>
        </w:rPr>
        <w:tab/>
        <w:t>Via Michele Coppino n. 18</w:t>
      </w:r>
    </w:p>
    <w:p w14:paraId="7A066566" w14:textId="77777777" w:rsidR="002B3486" w:rsidRPr="00E81242" w:rsidRDefault="002B3486" w:rsidP="002B3486">
      <w:pPr>
        <w:pStyle w:val="Destinconosc"/>
        <w:spacing w:before="0" w:line="240" w:lineRule="auto"/>
        <w:ind w:left="5352" w:hanging="539"/>
        <w:rPr>
          <w:rFonts w:asciiTheme="minorHAnsi" w:hAnsiTheme="minorHAnsi"/>
          <w:sz w:val="22"/>
          <w:szCs w:val="22"/>
        </w:rPr>
      </w:pPr>
      <w:r w:rsidRPr="00E81242">
        <w:rPr>
          <w:rFonts w:asciiTheme="minorHAnsi" w:hAnsiTheme="minorHAnsi"/>
          <w:sz w:val="22"/>
          <w:szCs w:val="22"/>
        </w:rPr>
        <w:tab/>
        <w:t>07100 - Sassari</w:t>
      </w:r>
    </w:p>
    <w:p w14:paraId="626CE174" w14:textId="77777777" w:rsidR="002B3486" w:rsidRPr="00E81242" w:rsidRDefault="002B3486" w:rsidP="002B3486">
      <w:pPr>
        <w:tabs>
          <w:tab w:val="left" w:pos="993"/>
        </w:tabs>
        <w:spacing w:before="480" w:after="240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1242">
        <w:rPr>
          <w:rFonts w:asciiTheme="minorHAnsi" w:hAnsiTheme="minorHAnsi" w:cstheme="minorHAnsi"/>
          <w:b/>
          <w:sz w:val="22"/>
          <w:szCs w:val="22"/>
        </w:rPr>
        <w:t>OGGETTO:</w:t>
      </w:r>
      <w:r w:rsidRPr="00E81242">
        <w:rPr>
          <w:rFonts w:asciiTheme="minorHAnsi" w:hAnsiTheme="minorHAnsi" w:cstheme="minorHAnsi"/>
          <w:b/>
          <w:sz w:val="22"/>
          <w:szCs w:val="22"/>
        </w:rPr>
        <w:tab/>
      </w:r>
      <w:r w:rsidRPr="00E81242">
        <w:rPr>
          <w:rFonts w:asciiTheme="minorHAnsi" w:hAnsiTheme="minorHAnsi" w:cstheme="minorHAnsi"/>
          <w:b/>
          <w:bCs/>
          <w:sz w:val="22"/>
          <w:szCs w:val="22"/>
        </w:rPr>
        <w:t>Selezione per le progressioni professionali all’interno delle categorie anno 2025 - Art. 1 dell’Accordo sulle progressioni professionali all’interno della categoria o area del 10 novembre 2009 e Contratto Collettivo Integrativo per il personale dipendente dell’Ente Regionale per il diritto allo Studio Universitario di Sassari del 30 dicembre 2024 - Domanda di partecipazione.</w:t>
      </w:r>
    </w:p>
    <w:p w14:paraId="06121276" w14:textId="77777777" w:rsidR="002B3486" w:rsidRPr="00E81242" w:rsidRDefault="002B3486" w:rsidP="002B3486">
      <w:pPr>
        <w:spacing w:before="48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Il/La sottoscritto/a ____________________________________________</w:t>
      </w:r>
      <w:proofErr w:type="gramStart"/>
      <w:r w:rsidRPr="00E81242">
        <w:rPr>
          <w:rFonts w:asciiTheme="minorHAnsi" w:hAnsiTheme="minorHAnsi" w:cstheme="minorHAnsi"/>
          <w:sz w:val="22"/>
          <w:szCs w:val="22"/>
        </w:rPr>
        <w:t>_ ,</w:t>
      </w:r>
      <w:proofErr w:type="gramEnd"/>
      <w:r w:rsidRPr="00E81242">
        <w:rPr>
          <w:rFonts w:asciiTheme="minorHAnsi" w:hAnsiTheme="minorHAnsi" w:cstheme="minorHAnsi"/>
          <w:sz w:val="22"/>
          <w:szCs w:val="22"/>
        </w:rPr>
        <w:t xml:space="preserve"> matricola ______________ , nato/a </w:t>
      </w:r>
      <w:proofErr w:type="spellStart"/>
      <w:r w:rsidRPr="00E8124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81242">
        <w:rPr>
          <w:rFonts w:asciiTheme="minorHAnsi" w:hAnsiTheme="minorHAnsi" w:cstheme="minorHAnsi"/>
          <w:sz w:val="22"/>
          <w:szCs w:val="22"/>
        </w:rPr>
        <w:t xml:space="preserve"> __________________________ </w:t>
      </w:r>
      <w:proofErr w:type="spellStart"/>
      <w:r w:rsidRPr="00E8124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E81242">
        <w:rPr>
          <w:rFonts w:asciiTheme="minorHAnsi" w:hAnsiTheme="minorHAnsi" w:cstheme="minorHAnsi"/>
          <w:sz w:val="22"/>
          <w:szCs w:val="22"/>
        </w:rPr>
        <w:t>. _______________ il _______________________</w:t>
      </w:r>
      <w:proofErr w:type="gramStart"/>
      <w:r w:rsidRPr="00E81242">
        <w:rPr>
          <w:rFonts w:asciiTheme="minorHAnsi" w:hAnsiTheme="minorHAnsi" w:cstheme="minorHAnsi"/>
          <w:sz w:val="22"/>
          <w:szCs w:val="22"/>
        </w:rPr>
        <w:t>_ ,</w:t>
      </w:r>
      <w:proofErr w:type="gramEnd"/>
      <w:r w:rsidRPr="00E81242">
        <w:rPr>
          <w:rFonts w:asciiTheme="minorHAnsi" w:hAnsiTheme="minorHAnsi" w:cstheme="minorHAnsi"/>
          <w:sz w:val="22"/>
          <w:szCs w:val="22"/>
        </w:rPr>
        <w:t xml:space="preserve"> dipendente dell’Ente Regionale per il diritto allo Studio Universitario di Sassari a tempo indeterminato, Categoria _______ , Livello economico ________ ,</w:t>
      </w:r>
    </w:p>
    <w:p w14:paraId="7E5ADAE2" w14:textId="77777777" w:rsidR="002B3486" w:rsidRPr="00E81242" w:rsidRDefault="002B3486" w:rsidP="002B3486">
      <w:pPr>
        <w:spacing w:before="80" w:after="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124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8BFBC5" w14:textId="77777777" w:rsidR="002B3486" w:rsidRPr="00E81242" w:rsidRDefault="002B3486" w:rsidP="002B3486">
      <w:pPr>
        <w:pStyle w:val="Normalelt"/>
        <w:spacing w:before="0" w:after="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812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ammesso/a </w:t>
      </w:r>
      <w:proofErr w:type="spellStart"/>
      <w:r w:rsidRPr="00E81242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E812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partecipare alle progressioni professionali per l'anno 2025 previste dall’</w:t>
      </w:r>
      <w:r w:rsidRPr="00E81242">
        <w:rPr>
          <w:rFonts w:asciiTheme="minorHAnsi" w:hAnsiTheme="minorHAnsi" w:cstheme="minorHAnsi"/>
          <w:sz w:val="22"/>
          <w:szCs w:val="22"/>
        </w:rPr>
        <w:t>Accordo per le progressioni professionali del 10/11/2009</w:t>
      </w:r>
      <w:r w:rsidRPr="00E812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dal </w:t>
      </w:r>
      <w:r w:rsidRPr="00E81242">
        <w:rPr>
          <w:rFonts w:asciiTheme="minorHAnsi" w:hAnsiTheme="minorHAnsi" w:cstheme="minorHAnsi"/>
          <w:sz w:val="22"/>
          <w:szCs w:val="22"/>
        </w:rPr>
        <w:t>Contratto Collettivo Integrativo di Lavoro per il personale dipendente dell’Ente Regionale per il diritto allo Studio Universitario di Sassari concernente le progressioni professionali per il triennio 2024 - 2026 definitivamente sottoscritto in data 30/12/2024</w:t>
      </w:r>
      <w:r w:rsidRPr="00E81242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B46B584" w14:textId="77777777" w:rsidR="002B3486" w:rsidRPr="00E81242" w:rsidRDefault="002B3486" w:rsidP="002B348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A tal fine, consapevole di quanto disposto dagli artt. 75 e 76 del D.P.R. 29 dicembre 2000 n. 445 sulle conseguenze e sulle responsabilità penali cui può andare incontro in caso di dichiarazioni false, ai sensi e per gli effetti di cui agli artt. 46 e 47 del D.P.R. 445/2000, sotto la propria responsabilità:</w:t>
      </w:r>
    </w:p>
    <w:p w14:paraId="42AE7A05" w14:textId="77777777" w:rsidR="002B3486" w:rsidRPr="00E81242" w:rsidRDefault="002B3486" w:rsidP="002B3486">
      <w:pPr>
        <w:spacing w:before="80" w:after="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1242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A8BEF54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che la categoria e il livello retributivo di ultimo inquadramento nell’ERSU di Sassari è ____________________________ a decorrere dal ____________________________;</w:t>
      </w:r>
    </w:p>
    <w:p w14:paraId="2569375E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di essere consapevole che nell’arco del triennio 2024-2026 potrà essere effettuata una sola progressione professionale;</w:t>
      </w:r>
    </w:p>
    <w:p w14:paraId="507DE06C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di avere, eventualmente, effettuato l’ultima progressione professionale in data_________________________;</w:t>
      </w:r>
    </w:p>
    <w:p w14:paraId="08176FD2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di essere in servizio alla data del 01/01/2025;</w:t>
      </w:r>
    </w:p>
    <w:p w14:paraId="062983F0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di aver maturato, alla data del 31/12/2024, almeno due anni di permanenza effettiva nella Categoria di appartenenza e nel livello economico;</w:t>
      </w:r>
    </w:p>
    <w:p w14:paraId="01B74DF5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b/>
          <w:i/>
          <w:sz w:val="22"/>
          <w:szCs w:val="22"/>
        </w:rPr>
        <w:t>ove il requisito di permanenza effettiva non sia stato maturato interamente presso l’Ente Regionale per il diritto allo Studio Universitario di Sassari</w:t>
      </w:r>
      <w:r w:rsidRPr="00E81242">
        <w:rPr>
          <w:rFonts w:asciiTheme="minorHAnsi" w:hAnsiTheme="minorHAnsi" w:cstheme="minorHAnsi"/>
          <w:sz w:val="22"/>
          <w:szCs w:val="22"/>
        </w:rPr>
        <w:t xml:space="preserve"> sono indicate a seguire le amministrazioni presso le quali è stato maturato, con i relativi periodi, il Contratto collettivo applicato e l’inquadramento:</w:t>
      </w:r>
    </w:p>
    <w:p w14:paraId="70365338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before="240" w:after="120" w:line="480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Dal ____________ al ______________ presso la pubblica amministrazione ______________________________ _________________________________________________, CCNL/CCRL applicato ______________________, inquadramento ____________________________________________________________________________;</w:t>
      </w:r>
    </w:p>
    <w:p w14:paraId="6F23736B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after="12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lastRenderedPageBreak/>
        <w:t>Dal ____________ al ______________ presso la pubblica amministrazione ______________________________ _________________________________________________, CCNL/CCRL applicato ______________________, inquadramento ____________________________________________________________________________;</w:t>
      </w:r>
    </w:p>
    <w:p w14:paraId="3E0FCC2D" w14:textId="77777777" w:rsidR="002B3486" w:rsidRPr="00E81242" w:rsidRDefault="002B3486" w:rsidP="002B3486">
      <w:pPr>
        <w:suppressAutoHyphens w:val="0"/>
        <w:spacing w:after="12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F18C15F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Pr="00E81242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Pr="00E81242">
        <w:rPr>
          <w:rFonts w:asciiTheme="minorHAnsi" w:hAnsiTheme="minorHAnsi" w:cstheme="minorHAnsi"/>
          <w:sz w:val="22"/>
          <w:szCs w:val="22"/>
        </w:rPr>
        <w:t>:</w:t>
      </w:r>
    </w:p>
    <w:p w14:paraId="73BF5058" w14:textId="77777777" w:rsidR="002B3486" w:rsidRPr="00E81242" w:rsidRDefault="002B3486" w:rsidP="002B3486">
      <w:pPr>
        <w:pStyle w:val="Paragrafoelenco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_________________________________________________________________ conseguito nell’anno ___________ presso ________________________________________________________________________________________</w:t>
      </w:r>
    </w:p>
    <w:p w14:paraId="0D7A4379" w14:textId="77777777" w:rsidR="002B3486" w:rsidRPr="00E81242" w:rsidRDefault="002B3486" w:rsidP="002B3486">
      <w:pPr>
        <w:pStyle w:val="Paragrafoelenco"/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 xml:space="preserve">di autorizzare, nella consapevolezza di quanto previsto dal </w:t>
      </w:r>
      <w:proofErr w:type="spellStart"/>
      <w:proofErr w:type="gramStart"/>
      <w:r w:rsidRPr="00E81242">
        <w:rPr>
          <w:rFonts w:asciiTheme="minorHAnsi" w:hAnsiTheme="minorHAnsi" w:cstheme="minorHAnsi"/>
          <w:sz w:val="22"/>
          <w:szCs w:val="22"/>
        </w:rPr>
        <w:t>D.Lgs</w:t>
      </w:r>
      <w:proofErr w:type="spellEnd"/>
      <w:proofErr w:type="gramEnd"/>
      <w:r w:rsidRPr="00E81242">
        <w:rPr>
          <w:rFonts w:asciiTheme="minorHAnsi" w:hAnsiTheme="minorHAnsi" w:cstheme="minorHAnsi"/>
          <w:sz w:val="22"/>
          <w:szCs w:val="22"/>
        </w:rPr>
        <w:t xml:space="preserve"> 30 giugno 2003, n. 196 “Codice in materia di protezione dei dati personali” e dal Regolamento Europeo 679/2016 sulla Data </w:t>
      </w:r>
      <w:proofErr w:type="spellStart"/>
      <w:r w:rsidRPr="00E81242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E81242">
        <w:rPr>
          <w:rFonts w:asciiTheme="minorHAnsi" w:hAnsiTheme="minorHAnsi" w:cstheme="minorHAnsi"/>
          <w:sz w:val="22"/>
          <w:szCs w:val="22"/>
        </w:rPr>
        <w:t xml:space="preserve"> (GDPR), il trattamento dei propri dati personali per le finalità connesse alla gestione del procedimento amministrativo in oggetto.</w:t>
      </w:r>
    </w:p>
    <w:p w14:paraId="267B240B" w14:textId="77777777" w:rsidR="002B3486" w:rsidRPr="00E81242" w:rsidRDefault="002B3486" w:rsidP="002B3486">
      <w:pPr>
        <w:spacing w:before="480" w:after="24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Luogo e data __________________________</w:t>
      </w:r>
    </w:p>
    <w:p w14:paraId="5D227E7B" w14:textId="77777777" w:rsidR="002B3486" w:rsidRPr="00E81242" w:rsidRDefault="002B3486" w:rsidP="002B3486">
      <w:pPr>
        <w:pStyle w:val="Corpotesto"/>
        <w:spacing w:before="360"/>
        <w:ind w:left="4820" w:right="9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E81242">
        <w:rPr>
          <w:rFonts w:asciiTheme="minorHAnsi" w:hAnsiTheme="minorHAnsi" w:cstheme="minorHAnsi"/>
          <w:sz w:val="22"/>
          <w:szCs w:val="22"/>
        </w:rPr>
        <w:br/>
        <w:t>(</w:t>
      </w:r>
      <w:r w:rsidRPr="00E81242">
        <w:rPr>
          <w:rFonts w:asciiTheme="minorHAnsi" w:hAnsiTheme="minorHAnsi" w:cstheme="minorHAnsi"/>
          <w:i/>
          <w:sz w:val="22"/>
          <w:szCs w:val="22"/>
        </w:rPr>
        <w:t>firma</w:t>
      </w:r>
      <w:r w:rsidRPr="00E81242">
        <w:rPr>
          <w:rFonts w:asciiTheme="minorHAnsi" w:hAnsiTheme="minorHAnsi" w:cstheme="minorHAnsi"/>
          <w:sz w:val="22"/>
          <w:szCs w:val="22"/>
        </w:rPr>
        <w:t>)</w:t>
      </w:r>
      <w:r w:rsidRPr="00E81242">
        <w:rPr>
          <w:rFonts w:asciiTheme="minorHAnsi" w:hAnsiTheme="minorHAnsi" w:cstheme="minorHAnsi"/>
          <w:sz w:val="22"/>
          <w:szCs w:val="22"/>
        </w:rPr>
        <w:br/>
      </w:r>
      <w:r w:rsidRPr="00E81242">
        <w:rPr>
          <w:rFonts w:asciiTheme="minorHAnsi" w:hAnsiTheme="minorHAnsi" w:cstheme="minorHAnsi"/>
          <w:i/>
          <w:sz w:val="22"/>
          <w:szCs w:val="22"/>
        </w:rPr>
        <w:t>(Ai sensi dell’art. 39 del D.P.R. n. 445/2000</w:t>
      </w:r>
      <w:r w:rsidRPr="00E81242">
        <w:rPr>
          <w:rFonts w:asciiTheme="minorHAnsi" w:hAnsiTheme="minorHAnsi" w:cstheme="minorHAnsi"/>
          <w:i/>
          <w:sz w:val="22"/>
          <w:szCs w:val="22"/>
        </w:rPr>
        <w:br/>
        <w:t>la sottoscrizione non è soggetta ad autenticazione)</w:t>
      </w:r>
    </w:p>
    <w:p w14:paraId="0F5B0F46" w14:textId="77777777" w:rsidR="002B3486" w:rsidRPr="00E81242" w:rsidRDefault="002B3486" w:rsidP="002B3486">
      <w:pPr>
        <w:spacing w:before="48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>Allega:</w:t>
      </w:r>
      <w:r w:rsidRPr="00E81242">
        <w:rPr>
          <w:rFonts w:asciiTheme="minorHAnsi" w:hAnsiTheme="minorHAnsi" w:cstheme="minorHAnsi"/>
          <w:sz w:val="22"/>
          <w:szCs w:val="22"/>
        </w:rPr>
        <w:tab/>
      </w:r>
      <w:r w:rsidRPr="00E81242">
        <w:rPr>
          <w:rFonts w:asciiTheme="minorHAnsi" w:hAnsiTheme="minorHAnsi" w:cstheme="minorHAnsi"/>
          <w:sz w:val="22"/>
          <w:szCs w:val="22"/>
        </w:rPr>
        <w:sym w:font="Symbol" w:char="F0F0"/>
      </w:r>
      <w:r w:rsidRPr="00E81242">
        <w:rPr>
          <w:rFonts w:asciiTheme="minorHAnsi" w:hAnsiTheme="minorHAnsi" w:cstheme="minorHAnsi"/>
          <w:sz w:val="22"/>
          <w:szCs w:val="22"/>
        </w:rPr>
        <w:t xml:space="preserve"> scheda di autovalutazione </w:t>
      </w:r>
    </w:p>
    <w:p w14:paraId="3365BB0F" w14:textId="77777777" w:rsidR="002B3486" w:rsidRPr="00E81242" w:rsidRDefault="002B3486" w:rsidP="002B3486">
      <w:pPr>
        <w:spacing w:before="24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E81242">
        <w:rPr>
          <w:rFonts w:asciiTheme="minorHAnsi" w:hAnsiTheme="minorHAnsi" w:cstheme="minorHAnsi"/>
          <w:sz w:val="22"/>
          <w:szCs w:val="22"/>
        </w:rPr>
        <w:tab/>
      </w:r>
      <w:r w:rsidRPr="00E81242">
        <w:rPr>
          <w:rFonts w:asciiTheme="minorHAnsi" w:hAnsiTheme="minorHAnsi" w:cstheme="minorHAnsi"/>
          <w:sz w:val="22"/>
          <w:szCs w:val="22"/>
        </w:rPr>
        <w:sym w:font="Symbol" w:char="F0F0"/>
      </w:r>
      <w:r w:rsidRPr="00E81242">
        <w:rPr>
          <w:rFonts w:asciiTheme="minorHAnsi" w:hAnsiTheme="minorHAnsi" w:cstheme="minorHAnsi"/>
          <w:sz w:val="22"/>
          <w:szCs w:val="22"/>
        </w:rPr>
        <w:t xml:space="preserve"> fotocopia documento di identità</w:t>
      </w:r>
    </w:p>
    <w:p w14:paraId="37D2F7BA" w14:textId="77777777" w:rsidR="007007A7" w:rsidRPr="00E81242" w:rsidRDefault="007007A7" w:rsidP="009952A2">
      <w:pPr>
        <w:rPr>
          <w:rFonts w:asciiTheme="minorHAnsi" w:hAnsiTheme="minorHAnsi" w:cstheme="minorHAnsi"/>
          <w:sz w:val="22"/>
          <w:szCs w:val="22"/>
        </w:rPr>
        <w:sectPr w:rsidR="007007A7" w:rsidRPr="00E81242" w:rsidSect="00441086">
          <w:headerReference w:type="default" r:id="rId8"/>
          <w:footerReference w:type="default" r:id="rId9"/>
          <w:pgSz w:w="11906" w:h="16838"/>
          <w:pgMar w:top="567" w:right="1134" w:bottom="1134" w:left="1134" w:header="567" w:footer="482" w:gutter="0"/>
          <w:pgNumType w:start="1"/>
          <w:cols w:space="720"/>
          <w:docGrid w:linePitch="600" w:charSpace="32768"/>
        </w:sectPr>
      </w:pPr>
      <w:bookmarkStart w:id="0" w:name="_GoBack"/>
      <w:bookmarkEnd w:id="0"/>
    </w:p>
    <w:p w14:paraId="41FFCC09" w14:textId="77777777" w:rsidR="007007A7" w:rsidRPr="00E81242" w:rsidRDefault="007007A7" w:rsidP="007007A7">
      <w:pPr>
        <w:suppressAutoHyphens w:val="0"/>
        <w:autoSpaceDE w:val="0"/>
        <w:autoSpaceDN w:val="0"/>
        <w:adjustRightInd w:val="0"/>
        <w:spacing w:before="360" w:after="360"/>
        <w:jc w:val="center"/>
        <w:rPr>
          <w:rFonts w:ascii="Calibri" w:hAnsi="Calibri" w:cs="Times-Bold"/>
          <w:b/>
          <w:bCs/>
          <w:sz w:val="22"/>
          <w:szCs w:val="22"/>
          <w:lang w:eastAsia="it-IT"/>
        </w:rPr>
      </w:pPr>
      <w:r w:rsidRPr="00E81242">
        <w:rPr>
          <w:rFonts w:ascii="Calibri" w:hAnsi="Calibri" w:cs="Times-Bold"/>
          <w:b/>
          <w:bCs/>
          <w:sz w:val="22"/>
          <w:szCs w:val="22"/>
          <w:lang w:eastAsia="it-IT"/>
        </w:rPr>
        <w:lastRenderedPageBreak/>
        <w:t>SCHEDA di AUTOVALUTAZIONE</w:t>
      </w:r>
    </w:p>
    <w:p w14:paraId="0D434EBD" w14:textId="36C55FC6" w:rsidR="007007A7" w:rsidRPr="00E81242" w:rsidRDefault="007007A7" w:rsidP="007007A7">
      <w:pPr>
        <w:pStyle w:val="Pidipagina"/>
        <w:tabs>
          <w:tab w:val="clear" w:pos="4819"/>
          <w:tab w:val="clear" w:pos="9638"/>
          <w:tab w:val="center" w:pos="9019"/>
          <w:tab w:val="right" w:pos="13838"/>
        </w:tabs>
        <w:spacing w:before="240" w:after="240" w:line="360" w:lineRule="auto"/>
        <w:jc w:val="center"/>
        <w:rPr>
          <w:rFonts w:ascii="Calibri" w:hAnsi="Calibri" w:cs="Times-Bold"/>
          <w:b/>
          <w:bCs/>
          <w:sz w:val="22"/>
          <w:szCs w:val="22"/>
          <w:lang w:eastAsia="it-IT"/>
        </w:rPr>
      </w:pPr>
      <w:r w:rsidRPr="00E81242">
        <w:rPr>
          <w:rFonts w:ascii="Calibri" w:hAnsi="Calibri" w:cs="Times-Bold"/>
          <w:b/>
          <w:bCs/>
          <w:sz w:val="22"/>
          <w:szCs w:val="22"/>
          <w:lang w:eastAsia="it-IT"/>
        </w:rPr>
        <w:t xml:space="preserve">Progressioni professionali anno </w:t>
      </w:r>
      <w:r w:rsidR="00F8675D" w:rsidRPr="00E81242">
        <w:rPr>
          <w:rFonts w:ascii="Calibri" w:hAnsi="Calibri" w:cs="Times-Bold"/>
          <w:b/>
          <w:bCs/>
          <w:sz w:val="22"/>
          <w:szCs w:val="22"/>
          <w:lang w:eastAsia="it-IT"/>
        </w:rPr>
        <w:t>2025</w:t>
      </w:r>
      <w:r w:rsidRPr="00E81242">
        <w:rPr>
          <w:rFonts w:ascii="Calibri" w:hAnsi="Calibri" w:cs="Times-Bold"/>
          <w:b/>
          <w:bCs/>
          <w:sz w:val="22"/>
          <w:szCs w:val="22"/>
          <w:lang w:eastAsia="it-IT"/>
        </w:rPr>
        <w:t xml:space="preserve"> - Ente Regionale per il diritto allo Studio Universitario di Sassari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4149"/>
        <w:gridCol w:w="1276"/>
        <w:gridCol w:w="2014"/>
      </w:tblGrid>
      <w:tr w:rsidR="007007A7" w:rsidRPr="00E81242" w14:paraId="09CD7366" w14:textId="77777777" w:rsidTr="007007A7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A30577D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81242">
              <w:rPr>
                <w:rFonts w:ascii="Calibri" w:hAnsi="Calibri" w:cs="Arial"/>
                <w:sz w:val="22"/>
                <w:szCs w:val="22"/>
              </w:rPr>
              <w:t>Matricola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B994467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81242">
              <w:rPr>
                <w:rFonts w:ascii="Calibri" w:hAnsi="Calibri" w:cs="Arial"/>
                <w:sz w:val="22"/>
                <w:szCs w:val="22"/>
              </w:rPr>
              <w:t>Cognome e 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E21623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81242">
              <w:rPr>
                <w:rFonts w:ascii="Calibri" w:hAnsi="Calibri" w:cs="Arial"/>
                <w:sz w:val="22"/>
                <w:szCs w:val="22"/>
              </w:rPr>
              <w:t>Categoria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977F3B6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81242">
              <w:rPr>
                <w:rFonts w:ascii="Calibri" w:hAnsi="Calibri" w:cs="Arial"/>
                <w:sz w:val="22"/>
                <w:szCs w:val="22"/>
              </w:rPr>
              <w:t>Livello Economico</w:t>
            </w:r>
          </w:p>
        </w:tc>
      </w:tr>
      <w:tr w:rsidR="007007A7" w:rsidRPr="00E81242" w14:paraId="70966BA8" w14:textId="77777777" w:rsidTr="007007A7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C149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CDF5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11EF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E72C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AD02B7" w14:textId="77777777" w:rsidR="007007A7" w:rsidRPr="00E81242" w:rsidRDefault="007007A7" w:rsidP="007007A7">
      <w:pPr>
        <w:pStyle w:val="Pidipagina"/>
        <w:tabs>
          <w:tab w:val="clear" w:pos="4819"/>
          <w:tab w:val="clear" w:pos="9638"/>
          <w:tab w:val="center" w:pos="9019"/>
          <w:tab w:val="right" w:pos="13838"/>
        </w:tabs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3"/>
      </w:tblGrid>
      <w:tr w:rsidR="007007A7" w:rsidRPr="00E81242" w14:paraId="7490EBDE" w14:textId="77777777" w:rsidTr="007007A7">
        <w:trPr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1BE4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81242">
              <w:rPr>
                <w:rFonts w:ascii="Calibri" w:hAnsi="Calibri" w:cs="Arial"/>
                <w:sz w:val="22"/>
                <w:szCs w:val="22"/>
              </w:rPr>
              <w:t>Partizione amministrativa (Direzione Generale, Servizio Amministrativo o Servizio Utenze)</w:t>
            </w:r>
          </w:p>
        </w:tc>
      </w:tr>
      <w:tr w:rsidR="007007A7" w:rsidRPr="00E81242" w14:paraId="2E3C97E5" w14:textId="77777777" w:rsidTr="007007A7">
        <w:trPr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F05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9C0761" w14:textId="77777777" w:rsidR="007007A7" w:rsidRPr="00E81242" w:rsidRDefault="007007A7" w:rsidP="007007A7">
      <w:pPr>
        <w:pStyle w:val="Pidipagina"/>
        <w:tabs>
          <w:tab w:val="clear" w:pos="4819"/>
          <w:tab w:val="clear" w:pos="9638"/>
          <w:tab w:val="center" w:pos="9019"/>
          <w:tab w:val="right" w:pos="13838"/>
        </w:tabs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3"/>
      </w:tblGrid>
      <w:tr w:rsidR="007007A7" w:rsidRPr="00E81242" w14:paraId="7D041A0B" w14:textId="77777777" w:rsidTr="007007A7">
        <w:trPr>
          <w:trHeight w:val="6785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F040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before="60"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Autovalutazione del dipendente:</w:t>
            </w:r>
          </w:p>
          <w:p w14:paraId="36B4A330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4AE53D68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577197DF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3BDC1EBA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0693A1D0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68B34CAD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419177D1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04AE6725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31B79E3B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6C3E0237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21E7EE72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59B345A2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4D8336DC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3DDC7C0D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  <w:p w14:paraId="4E8FC84D" w14:textId="77777777" w:rsidR="007007A7" w:rsidRPr="00E81242" w:rsidRDefault="007007A7" w:rsidP="007007A7">
            <w:pPr>
              <w:pStyle w:val="Pidipagina"/>
              <w:tabs>
                <w:tab w:val="clear" w:pos="4819"/>
                <w:tab w:val="clear" w:pos="9638"/>
                <w:tab w:val="center" w:pos="9019"/>
                <w:tab w:val="right" w:pos="13838"/>
              </w:tabs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81242">
              <w:rPr>
                <w:rFonts w:ascii="Calibri" w:hAnsi="Calibri" w:cs="Arial"/>
                <w:sz w:val="22"/>
                <w:szCs w:val="22"/>
                <w:u w:val="single"/>
              </w:rPr>
              <w:t>_____________________________________________________________________________</w:t>
            </w:r>
          </w:p>
        </w:tc>
      </w:tr>
    </w:tbl>
    <w:p w14:paraId="216823AA" w14:textId="5E96723D" w:rsidR="007007A7" w:rsidRPr="00E81242" w:rsidRDefault="007007A7" w:rsidP="007007A7">
      <w:pPr>
        <w:pStyle w:val="Pidipagina"/>
        <w:tabs>
          <w:tab w:val="clear" w:pos="4819"/>
          <w:tab w:val="clear" w:pos="9638"/>
          <w:tab w:val="center" w:pos="9019"/>
          <w:tab w:val="right" w:pos="13838"/>
        </w:tabs>
        <w:spacing w:line="360" w:lineRule="auto"/>
        <w:ind w:left="567"/>
        <w:jc w:val="center"/>
        <w:rPr>
          <w:rFonts w:ascii="Calibri" w:hAnsi="Calibri" w:cs="Arial"/>
          <w:sz w:val="22"/>
          <w:szCs w:val="22"/>
        </w:rPr>
      </w:pPr>
      <w:r w:rsidRPr="00E81242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5FB774" wp14:editId="52237AF0">
                <wp:simplePos x="0" y="0"/>
                <wp:positionH relativeFrom="column">
                  <wp:posOffset>317140</wp:posOffset>
                </wp:positionH>
                <wp:positionV relativeFrom="paragraph">
                  <wp:posOffset>311804</wp:posOffset>
                </wp:positionV>
                <wp:extent cx="3036627" cy="549910"/>
                <wp:effectExtent l="0" t="0" r="11430" b="2159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627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1174" w14:textId="77777777" w:rsidR="002E6DCA" w:rsidRDefault="002E6DCA" w:rsidP="007007A7">
                            <w:pPr>
                              <w:spacing w:after="12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Il Dipendente</w:t>
                            </w:r>
                          </w:p>
                          <w:p w14:paraId="7F1E77E3" w14:textId="508132F4" w:rsidR="002E6DCA" w:rsidRDefault="002E6DCA" w:rsidP="007007A7">
                            <w:pPr>
                              <w:spacing w:before="24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  <w:u w:val="single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FB774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24.95pt;margin-top:24.55pt;width:239.1pt;height:4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">
                <v:textbox>
                  <w:txbxContent>
                    <w:p w14:paraId="68041174" w14:textId="77777777" w:rsidR="002E6DCA" w:rsidRDefault="002E6DCA" w:rsidP="007007A7">
                      <w:pPr>
                        <w:spacing w:after="120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Il Dipendente</w:t>
                      </w:r>
                    </w:p>
                    <w:p w14:paraId="7F1E77E3" w14:textId="508132F4" w:rsidR="002E6DCA" w:rsidRDefault="002E6DCA" w:rsidP="007007A7">
                      <w:pPr>
                        <w:spacing w:before="240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  <w:u w:val="single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81242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DA1C7" wp14:editId="1DAB6459">
                <wp:simplePos x="0" y="0"/>
                <wp:positionH relativeFrom="column">
                  <wp:posOffset>4172631</wp:posOffset>
                </wp:positionH>
                <wp:positionV relativeFrom="paragraph">
                  <wp:posOffset>311804</wp:posOffset>
                </wp:positionV>
                <wp:extent cx="1651247" cy="542290"/>
                <wp:effectExtent l="0" t="0" r="25400" b="1016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247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9945" w14:textId="77777777" w:rsidR="002E6DCA" w:rsidRDefault="002E6DCA" w:rsidP="007007A7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  <w:p w14:paraId="6EFF98B9" w14:textId="77777777" w:rsidR="002E6DCA" w:rsidRDefault="002E6DCA" w:rsidP="007007A7">
                            <w:pPr>
                              <w:spacing w:before="120" w:after="12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>____________________________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DA1C7" id="Casella di testo 11" o:spid="_x0000_s1027" type="#_x0000_t202" style="position:absolute;left:0;text-align:left;margin-left:328.55pt;margin-top:24.55pt;width:130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">
                <v:textbox>
                  <w:txbxContent>
                    <w:p w14:paraId="0B379945" w14:textId="77777777" w:rsidR="002E6DCA" w:rsidRDefault="002E6DCA" w:rsidP="007007A7">
                      <w:pPr>
                        <w:spacing w:after="12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Data</w:t>
                      </w:r>
                    </w:p>
                    <w:p w14:paraId="6EFF98B9" w14:textId="77777777" w:rsidR="002E6DCA" w:rsidRDefault="002E6DCA" w:rsidP="007007A7">
                      <w:pPr>
                        <w:spacing w:before="120" w:after="12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>____________________________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332CFA6A" w14:textId="7A8E12F3" w:rsidR="007007A7" w:rsidRPr="00E81242" w:rsidRDefault="007007A7" w:rsidP="007007A7">
      <w:pPr>
        <w:pStyle w:val="Pidipagina"/>
        <w:tabs>
          <w:tab w:val="clear" w:pos="4819"/>
          <w:tab w:val="clear" w:pos="9638"/>
          <w:tab w:val="center" w:pos="9019"/>
          <w:tab w:val="right" w:pos="13838"/>
        </w:tabs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E81242">
        <w:rPr>
          <w:rFonts w:ascii="Calibri" w:hAnsi="Calibri" w:cs="Arial"/>
          <w:sz w:val="22"/>
          <w:szCs w:val="22"/>
        </w:rPr>
        <w:tab/>
      </w:r>
      <w:r w:rsidRPr="00E81242">
        <w:rPr>
          <w:rFonts w:ascii="Calibri" w:hAnsi="Calibri" w:cs="Arial"/>
          <w:sz w:val="22"/>
          <w:szCs w:val="22"/>
        </w:rPr>
        <w:tab/>
      </w:r>
    </w:p>
    <w:p w14:paraId="1147C5AB" w14:textId="249D0B9B" w:rsidR="009952A2" w:rsidRPr="00E81242" w:rsidRDefault="009952A2" w:rsidP="007007A7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952A2" w:rsidRPr="00E81242" w:rsidSect="007007A7">
      <w:headerReference w:type="default" r:id="rId10"/>
      <w:footerReference w:type="default" r:id="rId11"/>
      <w:pgSz w:w="11906" w:h="16838"/>
      <w:pgMar w:top="567" w:right="1134" w:bottom="1134" w:left="1134" w:header="567" w:footer="482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3682" w14:textId="77777777" w:rsidR="002E6DCA" w:rsidRDefault="002E6DCA">
      <w:r>
        <w:separator/>
      </w:r>
    </w:p>
  </w:endnote>
  <w:endnote w:type="continuationSeparator" w:id="0">
    <w:p w14:paraId="2293C910" w14:textId="77777777" w:rsidR="002E6DCA" w:rsidRDefault="002E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2327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88C6532" w14:textId="680BCFFB" w:rsidR="002E6DCA" w:rsidRPr="00963C9C" w:rsidRDefault="002E6DCA" w:rsidP="00963C9C">
        <w:pPr>
          <w:tabs>
            <w:tab w:val="center" w:pos="4819"/>
            <w:tab w:val="right" w:pos="9638"/>
          </w:tabs>
          <w:spacing w:before="240" w:after="120"/>
          <w:jc w:val="both"/>
          <w:rPr>
            <w:rFonts w:asciiTheme="minorHAnsi" w:hAnsiTheme="minorHAnsi" w:cstheme="minorHAnsi"/>
            <w:sz w:val="20"/>
            <w:szCs w:val="20"/>
          </w:rPr>
        </w:pPr>
        <w:r w:rsidRPr="00963C9C">
          <w:rPr>
            <w:rFonts w:asciiTheme="minorHAnsi" w:hAnsiTheme="minorHAnsi" w:cstheme="minorHAnsi"/>
            <w:i/>
            <w:sz w:val="16"/>
            <w:szCs w:val="16"/>
          </w:rPr>
          <w:t>(Dichiarazione da sottoscrivere in presenza del dipendente addetto oppure da sottoscrivere e presentare all’ufficio competente unitamente alla copia fotostatica di un valido documento di identità ai sensi dell’art. 38 del D.P.R. n. 445 del 28 dicembre 2000 oppure da sottoscrivere digitalmente)</w:t>
        </w:r>
      </w:p>
      <w:p w14:paraId="40C843C4" w14:textId="09453C71" w:rsidR="002E6DCA" w:rsidRPr="00441086" w:rsidRDefault="002E6DCA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4108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41086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4108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81242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441086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C6E2909" w14:textId="67BC6053" w:rsidR="002E6DCA" w:rsidRDefault="002E6DCA">
    <w:pPr>
      <w:pStyle w:val="Pidipagina"/>
      <w:spacing w:before="1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6554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F598FB2" w14:textId="5BD036ED" w:rsidR="002E6DCA" w:rsidRPr="00441086" w:rsidRDefault="002E6DCA" w:rsidP="00963C9C">
        <w:pPr>
          <w:tabs>
            <w:tab w:val="center" w:pos="4819"/>
            <w:tab w:val="right" w:pos="9638"/>
          </w:tabs>
          <w:spacing w:before="240" w:after="120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4108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41086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4108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81242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441086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69EA7EF8" w14:textId="77777777" w:rsidR="002E6DCA" w:rsidRDefault="002E6DCA">
    <w:pPr>
      <w:pStyle w:val="Pidipagina"/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C13A" w14:textId="77777777" w:rsidR="002E6DCA" w:rsidRDefault="002E6DCA">
      <w:r>
        <w:separator/>
      </w:r>
    </w:p>
  </w:footnote>
  <w:footnote w:type="continuationSeparator" w:id="0">
    <w:p w14:paraId="20E072D7" w14:textId="77777777" w:rsidR="002E6DCA" w:rsidRDefault="002E6DCA">
      <w:r>
        <w:continuationSeparator/>
      </w:r>
    </w:p>
  </w:footnote>
  <w:footnote w:id="1">
    <w:p w14:paraId="60C604FD" w14:textId="77777777" w:rsidR="002B3486" w:rsidRPr="00BC195A" w:rsidRDefault="002B3486" w:rsidP="002B3486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C195A">
        <w:rPr>
          <w:sz w:val="16"/>
          <w:szCs w:val="16"/>
        </w:rPr>
        <w:t>Sono valutabili i titoli di studio</w:t>
      </w:r>
      <w:r>
        <w:rPr>
          <w:sz w:val="16"/>
          <w:szCs w:val="16"/>
        </w:rPr>
        <w:t xml:space="preserve"> indicati all’art. 5, comma 2, del </w:t>
      </w:r>
      <w:r w:rsidRPr="00BC195A">
        <w:rPr>
          <w:sz w:val="16"/>
          <w:szCs w:val="16"/>
        </w:rPr>
        <w:t xml:space="preserve">Contratto Collettivo Integrativo di Lavoro </w:t>
      </w:r>
      <w:r>
        <w:rPr>
          <w:sz w:val="16"/>
          <w:szCs w:val="16"/>
        </w:rPr>
        <w:t>del</w:t>
      </w:r>
      <w:r w:rsidRPr="00BC195A">
        <w:rPr>
          <w:sz w:val="16"/>
          <w:szCs w:val="16"/>
        </w:rPr>
        <w:t xml:space="preserve"> </w:t>
      </w:r>
      <w:r>
        <w:rPr>
          <w:sz w:val="16"/>
          <w:szCs w:val="16"/>
        </w:rPr>
        <w:t>30/12/2024.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4604"/>
    </w:tblGrid>
    <w:tr w:rsidR="002E6DCA" w14:paraId="4D44BE94" w14:textId="77777777" w:rsidTr="00441086">
      <w:tc>
        <w:tcPr>
          <w:tcW w:w="5035" w:type="dxa"/>
        </w:tcPr>
        <w:p w14:paraId="6084E02A" w14:textId="5110CA0F" w:rsidR="002E6DCA" w:rsidRDefault="002E6DCA" w:rsidP="00BE1C4C">
          <w:pPr>
            <w:pStyle w:val="Intestazione"/>
            <w:spacing w:before="120"/>
            <w:ind w:left="-107"/>
            <w:jc w:val="both"/>
            <w:rPr>
              <w:szCs w:val="21"/>
              <w:lang w:eastAsia="zh-CN"/>
            </w:rPr>
          </w:pPr>
        </w:p>
      </w:tc>
      <w:tc>
        <w:tcPr>
          <w:tcW w:w="4604" w:type="dxa"/>
        </w:tcPr>
        <w:p w14:paraId="6498997A" w14:textId="54580DA8" w:rsidR="002E6DCA" w:rsidRDefault="002E6DCA" w:rsidP="00BE1C4C">
          <w:pPr>
            <w:pStyle w:val="Intestazione"/>
            <w:tabs>
              <w:tab w:val="left" w:pos="708"/>
            </w:tabs>
            <w:ind w:right="-105"/>
            <w:jc w:val="right"/>
          </w:pPr>
        </w:p>
      </w:tc>
    </w:tr>
  </w:tbl>
  <w:p w14:paraId="615004C3" w14:textId="12922DCC" w:rsidR="002E6DCA" w:rsidRPr="00135BA4" w:rsidRDefault="002E6DCA" w:rsidP="00441086">
    <w:pPr>
      <w:pStyle w:val="Intestazione"/>
      <w:spacing w:before="240" w:after="360"/>
      <w:jc w:val="right"/>
      <w:rPr>
        <w:rFonts w:asciiTheme="minorHAnsi" w:hAnsiTheme="minorHAnsi"/>
        <w:bCs/>
        <w:sz w:val="20"/>
        <w:szCs w:val="20"/>
      </w:rPr>
    </w:pPr>
    <w:r>
      <w:rPr>
        <w:rFonts w:asciiTheme="minorHAnsi" w:hAnsiTheme="minorHAnsi"/>
        <w:bCs/>
        <w:i/>
        <w:sz w:val="16"/>
        <w:szCs w:val="16"/>
      </w:rPr>
      <w:t xml:space="preserve">Modello “domanda di partecipazione” allegato 1 all’Avviso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4604"/>
    </w:tblGrid>
    <w:tr w:rsidR="002E6DCA" w14:paraId="2669AF2F" w14:textId="77777777" w:rsidTr="00441086">
      <w:tc>
        <w:tcPr>
          <w:tcW w:w="5035" w:type="dxa"/>
        </w:tcPr>
        <w:p w14:paraId="0D88586A" w14:textId="77777777" w:rsidR="002E6DCA" w:rsidRDefault="002E6DCA" w:rsidP="00BE1C4C">
          <w:pPr>
            <w:pStyle w:val="Intestazione"/>
            <w:spacing w:before="120"/>
            <w:ind w:left="-107"/>
            <w:jc w:val="both"/>
            <w:rPr>
              <w:szCs w:val="21"/>
              <w:lang w:eastAsia="zh-CN"/>
            </w:rPr>
          </w:pPr>
        </w:p>
      </w:tc>
      <w:tc>
        <w:tcPr>
          <w:tcW w:w="4604" w:type="dxa"/>
        </w:tcPr>
        <w:p w14:paraId="42B49FF7" w14:textId="77777777" w:rsidR="002E6DCA" w:rsidRDefault="002E6DCA" w:rsidP="00BE1C4C">
          <w:pPr>
            <w:pStyle w:val="Intestazione"/>
            <w:tabs>
              <w:tab w:val="left" w:pos="708"/>
            </w:tabs>
            <w:ind w:right="-105"/>
            <w:jc w:val="right"/>
          </w:pPr>
        </w:p>
      </w:tc>
    </w:tr>
  </w:tbl>
  <w:p w14:paraId="3F72597E" w14:textId="1E8AA83F" w:rsidR="002E6DCA" w:rsidRPr="00135BA4" w:rsidRDefault="002E6DCA" w:rsidP="00441086">
    <w:pPr>
      <w:pStyle w:val="Intestazione"/>
      <w:spacing w:before="240" w:after="360"/>
      <w:jc w:val="right"/>
      <w:rPr>
        <w:rFonts w:asciiTheme="minorHAnsi" w:hAnsiTheme="minorHAnsi"/>
        <w:bCs/>
        <w:sz w:val="20"/>
        <w:szCs w:val="20"/>
      </w:rPr>
    </w:pPr>
    <w:r>
      <w:rPr>
        <w:rFonts w:asciiTheme="minorHAnsi" w:hAnsiTheme="minorHAnsi"/>
        <w:bCs/>
        <w:i/>
        <w:sz w:val="16"/>
        <w:szCs w:val="16"/>
      </w:rPr>
      <w:t xml:space="preserve">Modello “scheda di autovalutazione” allegato 2 all’Avviso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6D67E4"/>
    <w:multiLevelType w:val="hybridMultilevel"/>
    <w:tmpl w:val="D1927FB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C834076"/>
    <w:multiLevelType w:val="hybridMultilevel"/>
    <w:tmpl w:val="4462E60A"/>
    <w:lvl w:ilvl="0" w:tplc="6F3E359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FD761D9"/>
    <w:multiLevelType w:val="hybridMultilevel"/>
    <w:tmpl w:val="7592EBB0"/>
    <w:lvl w:ilvl="0" w:tplc="B94E5EA6">
      <w:start w:val="7100"/>
      <w:numFmt w:val="bullet"/>
      <w:lvlText w:val=""/>
      <w:lvlJc w:val="left"/>
      <w:pPr>
        <w:ind w:left="5350" w:hanging="360"/>
      </w:pPr>
      <w:rPr>
        <w:rFonts w:ascii="Wingdings" w:eastAsia="Arial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10" w:hanging="360"/>
      </w:pPr>
      <w:rPr>
        <w:rFonts w:ascii="Wingdings" w:hAnsi="Wingdings" w:hint="default"/>
      </w:rPr>
    </w:lvl>
  </w:abstractNum>
  <w:abstractNum w:abstractNumId="7" w15:restartNumberingAfterBreak="0">
    <w:nsid w:val="13EF7978"/>
    <w:multiLevelType w:val="hybridMultilevel"/>
    <w:tmpl w:val="785E3846"/>
    <w:lvl w:ilvl="0" w:tplc="1D8CCA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F2F11"/>
    <w:multiLevelType w:val="hybridMultilevel"/>
    <w:tmpl w:val="ED789A9E"/>
    <w:lvl w:ilvl="0" w:tplc="F3C2E334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86C1A36"/>
    <w:multiLevelType w:val="hybridMultilevel"/>
    <w:tmpl w:val="5A0C0BF6"/>
    <w:lvl w:ilvl="0" w:tplc="DB56F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234A1"/>
    <w:multiLevelType w:val="hybridMultilevel"/>
    <w:tmpl w:val="7D4685A0"/>
    <w:lvl w:ilvl="0" w:tplc="779AAC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47AE"/>
    <w:multiLevelType w:val="hybridMultilevel"/>
    <w:tmpl w:val="6706D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A32"/>
    <w:multiLevelType w:val="hybridMultilevel"/>
    <w:tmpl w:val="6486E8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70D"/>
    <w:multiLevelType w:val="hybridMultilevel"/>
    <w:tmpl w:val="1B6C5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27A8A"/>
    <w:multiLevelType w:val="multilevel"/>
    <w:tmpl w:val="C056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B7248"/>
    <w:multiLevelType w:val="hybridMultilevel"/>
    <w:tmpl w:val="CC50C998"/>
    <w:lvl w:ilvl="0" w:tplc="7D5E0D4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2D0580C"/>
    <w:multiLevelType w:val="hybridMultilevel"/>
    <w:tmpl w:val="BF081554"/>
    <w:lvl w:ilvl="0" w:tplc="A3E0458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4AC77572"/>
    <w:multiLevelType w:val="hybridMultilevel"/>
    <w:tmpl w:val="6C206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46FA8"/>
    <w:multiLevelType w:val="hybridMultilevel"/>
    <w:tmpl w:val="B374FC46"/>
    <w:lvl w:ilvl="0" w:tplc="DEAC10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B617A"/>
    <w:multiLevelType w:val="hybridMultilevel"/>
    <w:tmpl w:val="C622A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72C9"/>
    <w:multiLevelType w:val="hybridMultilevel"/>
    <w:tmpl w:val="A5FAD646"/>
    <w:lvl w:ilvl="0" w:tplc="BFE8A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007C1"/>
    <w:multiLevelType w:val="hybridMultilevel"/>
    <w:tmpl w:val="6D281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46CEE"/>
    <w:multiLevelType w:val="hybridMultilevel"/>
    <w:tmpl w:val="4D02C67E"/>
    <w:lvl w:ilvl="0" w:tplc="DB56F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B6BC1"/>
    <w:multiLevelType w:val="hybridMultilevel"/>
    <w:tmpl w:val="73B44E9A"/>
    <w:lvl w:ilvl="0" w:tplc="779AAC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713A5"/>
    <w:multiLevelType w:val="hybridMultilevel"/>
    <w:tmpl w:val="92C4EF2A"/>
    <w:lvl w:ilvl="0" w:tplc="779AAC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E0593"/>
    <w:multiLevelType w:val="hybridMultilevel"/>
    <w:tmpl w:val="D4A8EE80"/>
    <w:lvl w:ilvl="0" w:tplc="D39C7E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A1E04"/>
    <w:multiLevelType w:val="hybridMultilevel"/>
    <w:tmpl w:val="623025D8"/>
    <w:lvl w:ilvl="0" w:tplc="DB56F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5"/>
  </w:num>
  <w:num w:numId="7">
    <w:abstractNumId w:val="26"/>
  </w:num>
  <w:num w:numId="8">
    <w:abstractNumId w:val="4"/>
  </w:num>
  <w:num w:numId="9">
    <w:abstractNumId w:val="8"/>
  </w:num>
  <w:num w:numId="10">
    <w:abstractNumId w:val="22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25"/>
  </w:num>
  <w:num w:numId="16">
    <w:abstractNumId w:val="16"/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2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 w:numId="25">
    <w:abstractNumId w:val="18"/>
  </w:num>
  <w:num w:numId="26">
    <w:abstractNumId w:val="10"/>
  </w:num>
  <w:num w:numId="27">
    <w:abstractNumId w:val="6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7C"/>
    <w:rsid w:val="00012B56"/>
    <w:rsid w:val="000147D0"/>
    <w:rsid w:val="00027674"/>
    <w:rsid w:val="00030752"/>
    <w:rsid w:val="00036708"/>
    <w:rsid w:val="00047B11"/>
    <w:rsid w:val="000545DE"/>
    <w:rsid w:val="00055B14"/>
    <w:rsid w:val="0007135F"/>
    <w:rsid w:val="00071712"/>
    <w:rsid w:val="000725E8"/>
    <w:rsid w:val="00076C70"/>
    <w:rsid w:val="00077DA8"/>
    <w:rsid w:val="00085DE9"/>
    <w:rsid w:val="00087DE6"/>
    <w:rsid w:val="00097299"/>
    <w:rsid w:val="00097B93"/>
    <w:rsid w:val="000A0CDF"/>
    <w:rsid w:val="000A2ECB"/>
    <w:rsid w:val="000A7B10"/>
    <w:rsid w:val="000B234C"/>
    <w:rsid w:val="000B4B05"/>
    <w:rsid w:val="000C1131"/>
    <w:rsid w:val="000C11DA"/>
    <w:rsid w:val="000C3426"/>
    <w:rsid w:val="000C61B2"/>
    <w:rsid w:val="000D6E9A"/>
    <w:rsid w:val="000F1574"/>
    <w:rsid w:val="000F3FE4"/>
    <w:rsid w:val="00101ADB"/>
    <w:rsid w:val="001024D6"/>
    <w:rsid w:val="00110533"/>
    <w:rsid w:val="00112240"/>
    <w:rsid w:val="00113CE4"/>
    <w:rsid w:val="001259DB"/>
    <w:rsid w:val="001278D2"/>
    <w:rsid w:val="00135BA4"/>
    <w:rsid w:val="00136970"/>
    <w:rsid w:val="0015378E"/>
    <w:rsid w:val="00171CD2"/>
    <w:rsid w:val="00182AAF"/>
    <w:rsid w:val="00184977"/>
    <w:rsid w:val="001914B2"/>
    <w:rsid w:val="00196926"/>
    <w:rsid w:val="001A0359"/>
    <w:rsid w:val="001A0B0F"/>
    <w:rsid w:val="001B5CD4"/>
    <w:rsid w:val="001C63DA"/>
    <w:rsid w:val="001D36ED"/>
    <w:rsid w:val="001D63C4"/>
    <w:rsid w:val="001D6C17"/>
    <w:rsid w:val="001F0D3D"/>
    <w:rsid w:val="00201FCF"/>
    <w:rsid w:val="00230BAC"/>
    <w:rsid w:val="002373A5"/>
    <w:rsid w:val="00237BF2"/>
    <w:rsid w:val="00242E9E"/>
    <w:rsid w:val="00264D87"/>
    <w:rsid w:val="0028248F"/>
    <w:rsid w:val="002934C3"/>
    <w:rsid w:val="002A3785"/>
    <w:rsid w:val="002A3C22"/>
    <w:rsid w:val="002B3486"/>
    <w:rsid w:val="002B4A21"/>
    <w:rsid w:val="002C149C"/>
    <w:rsid w:val="002C29CD"/>
    <w:rsid w:val="002D19F4"/>
    <w:rsid w:val="002E1D84"/>
    <w:rsid w:val="002E449B"/>
    <w:rsid w:val="002E5550"/>
    <w:rsid w:val="002E6DCA"/>
    <w:rsid w:val="002E76E6"/>
    <w:rsid w:val="002F0534"/>
    <w:rsid w:val="002F1D46"/>
    <w:rsid w:val="002F2C45"/>
    <w:rsid w:val="002F4C65"/>
    <w:rsid w:val="002F4E34"/>
    <w:rsid w:val="003029E5"/>
    <w:rsid w:val="0030457F"/>
    <w:rsid w:val="00306A17"/>
    <w:rsid w:val="00316CBE"/>
    <w:rsid w:val="00322365"/>
    <w:rsid w:val="00322A00"/>
    <w:rsid w:val="003271BE"/>
    <w:rsid w:val="0035043D"/>
    <w:rsid w:val="00351514"/>
    <w:rsid w:val="00351A1E"/>
    <w:rsid w:val="0037385A"/>
    <w:rsid w:val="0037714F"/>
    <w:rsid w:val="00383F73"/>
    <w:rsid w:val="00390F29"/>
    <w:rsid w:val="003921A4"/>
    <w:rsid w:val="0039237E"/>
    <w:rsid w:val="003A12B6"/>
    <w:rsid w:val="003A6DD2"/>
    <w:rsid w:val="003B0C8C"/>
    <w:rsid w:val="003B14A6"/>
    <w:rsid w:val="003B6E5B"/>
    <w:rsid w:val="003C0741"/>
    <w:rsid w:val="003D6977"/>
    <w:rsid w:val="003D6E52"/>
    <w:rsid w:val="003E2CC8"/>
    <w:rsid w:val="003E5022"/>
    <w:rsid w:val="003E5DB4"/>
    <w:rsid w:val="00401A59"/>
    <w:rsid w:val="004060D4"/>
    <w:rsid w:val="00407032"/>
    <w:rsid w:val="00410C28"/>
    <w:rsid w:val="00415AD5"/>
    <w:rsid w:val="00415E79"/>
    <w:rsid w:val="00417ABD"/>
    <w:rsid w:val="00423F33"/>
    <w:rsid w:val="00433C24"/>
    <w:rsid w:val="00434119"/>
    <w:rsid w:val="00434392"/>
    <w:rsid w:val="00436394"/>
    <w:rsid w:val="00441086"/>
    <w:rsid w:val="004427F3"/>
    <w:rsid w:val="0045776D"/>
    <w:rsid w:val="00483DFB"/>
    <w:rsid w:val="004A069E"/>
    <w:rsid w:val="004A68E5"/>
    <w:rsid w:val="004A6D3A"/>
    <w:rsid w:val="004B0405"/>
    <w:rsid w:val="004B22DF"/>
    <w:rsid w:val="004B2A44"/>
    <w:rsid w:val="004B75A3"/>
    <w:rsid w:val="004C1699"/>
    <w:rsid w:val="004C6582"/>
    <w:rsid w:val="004C7283"/>
    <w:rsid w:val="004D2EEE"/>
    <w:rsid w:val="004E41B1"/>
    <w:rsid w:val="004E70D8"/>
    <w:rsid w:val="00517219"/>
    <w:rsid w:val="00517C6D"/>
    <w:rsid w:val="00522B1D"/>
    <w:rsid w:val="00523F83"/>
    <w:rsid w:val="00527485"/>
    <w:rsid w:val="005335BD"/>
    <w:rsid w:val="00534E5A"/>
    <w:rsid w:val="0053752C"/>
    <w:rsid w:val="00542041"/>
    <w:rsid w:val="00542E22"/>
    <w:rsid w:val="00543BFD"/>
    <w:rsid w:val="005702BC"/>
    <w:rsid w:val="0057117F"/>
    <w:rsid w:val="00577D05"/>
    <w:rsid w:val="0058760C"/>
    <w:rsid w:val="00596101"/>
    <w:rsid w:val="005A2FDA"/>
    <w:rsid w:val="005A7D05"/>
    <w:rsid w:val="005C12E2"/>
    <w:rsid w:val="005D624A"/>
    <w:rsid w:val="005E3622"/>
    <w:rsid w:val="005E48FE"/>
    <w:rsid w:val="005F459B"/>
    <w:rsid w:val="005F5B01"/>
    <w:rsid w:val="005F5BB1"/>
    <w:rsid w:val="005F6FA5"/>
    <w:rsid w:val="006032B1"/>
    <w:rsid w:val="006038DE"/>
    <w:rsid w:val="00603AD5"/>
    <w:rsid w:val="00604CAE"/>
    <w:rsid w:val="00605F08"/>
    <w:rsid w:val="00625639"/>
    <w:rsid w:val="00631114"/>
    <w:rsid w:val="00634B53"/>
    <w:rsid w:val="00634F5D"/>
    <w:rsid w:val="00637915"/>
    <w:rsid w:val="0064496A"/>
    <w:rsid w:val="0064627A"/>
    <w:rsid w:val="00653209"/>
    <w:rsid w:val="00657680"/>
    <w:rsid w:val="00667DDA"/>
    <w:rsid w:val="00682A17"/>
    <w:rsid w:val="00682D53"/>
    <w:rsid w:val="006E05C2"/>
    <w:rsid w:val="006E4BB3"/>
    <w:rsid w:val="006F6063"/>
    <w:rsid w:val="007007A7"/>
    <w:rsid w:val="00710539"/>
    <w:rsid w:val="00711841"/>
    <w:rsid w:val="00725388"/>
    <w:rsid w:val="007505F7"/>
    <w:rsid w:val="00753C46"/>
    <w:rsid w:val="007552A3"/>
    <w:rsid w:val="0075614D"/>
    <w:rsid w:val="007565CB"/>
    <w:rsid w:val="00763945"/>
    <w:rsid w:val="00767296"/>
    <w:rsid w:val="00773275"/>
    <w:rsid w:val="00773CFB"/>
    <w:rsid w:val="00784520"/>
    <w:rsid w:val="007A7595"/>
    <w:rsid w:val="007B062B"/>
    <w:rsid w:val="007B2DFB"/>
    <w:rsid w:val="007B40DB"/>
    <w:rsid w:val="007C524C"/>
    <w:rsid w:val="007D2A34"/>
    <w:rsid w:val="007E1869"/>
    <w:rsid w:val="007F1ADF"/>
    <w:rsid w:val="008044CD"/>
    <w:rsid w:val="00815B5B"/>
    <w:rsid w:val="008164AB"/>
    <w:rsid w:val="00842A9A"/>
    <w:rsid w:val="008432D4"/>
    <w:rsid w:val="00857034"/>
    <w:rsid w:val="008610B0"/>
    <w:rsid w:val="00861449"/>
    <w:rsid w:val="00865F24"/>
    <w:rsid w:val="00871D6D"/>
    <w:rsid w:val="00872702"/>
    <w:rsid w:val="00873AD4"/>
    <w:rsid w:val="00876F64"/>
    <w:rsid w:val="00885BE1"/>
    <w:rsid w:val="00895792"/>
    <w:rsid w:val="008A1521"/>
    <w:rsid w:val="008A5877"/>
    <w:rsid w:val="008B0883"/>
    <w:rsid w:val="008C45B7"/>
    <w:rsid w:val="008C60EF"/>
    <w:rsid w:val="008D220D"/>
    <w:rsid w:val="008D6159"/>
    <w:rsid w:val="008F3B19"/>
    <w:rsid w:val="008F64DE"/>
    <w:rsid w:val="008F6A55"/>
    <w:rsid w:val="0092735C"/>
    <w:rsid w:val="0093196C"/>
    <w:rsid w:val="009434C1"/>
    <w:rsid w:val="00943FB6"/>
    <w:rsid w:val="00947743"/>
    <w:rsid w:val="00960298"/>
    <w:rsid w:val="00963B2C"/>
    <w:rsid w:val="00963C9C"/>
    <w:rsid w:val="00964DAB"/>
    <w:rsid w:val="00971E3B"/>
    <w:rsid w:val="00972818"/>
    <w:rsid w:val="0097293E"/>
    <w:rsid w:val="009818B1"/>
    <w:rsid w:val="00994A60"/>
    <w:rsid w:val="009952A2"/>
    <w:rsid w:val="009B194F"/>
    <w:rsid w:val="009D5660"/>
    <w:rsid w:val="009D6D1F"/>
    <w:rsid w:val="009E152D"/>
    <w:rsid w:val="009E46F3"/>
    <w:rsid w:val="009F6950"/>
    <w:rsid w:val="00A04C38"/>
    <w:rsid w:val="00A04D78"/>
    <w:rsid w:val="00A2112A"/>
    <w:rsid w:val="00A27C5D"/>
    <w:rsid w:val="00A531B9"/>
    <w:rsid w:val="00A54CB6"/>
    <w:rsid w:val="00A84737"/>
    <w:rsid w:val="00A85BD1"/>
    <w:rsid w:val="00A869D8"/>
    <w:rsid w:val="00A91335"/>
    <w:rsid w:val="00A92B97"/>
    <w:rsid w:val="00A94C65"/>
    <w:rsid w:val="00A968FD"/>
    <w:rsid w:val="00AA3421"/>
    <w:rsid w:val="00AA4AED"/>
    <w:rsid w:val="00AA7C3E"/>
    <w:rsid w:val="00AC1864"/>
    <w:rsid w:val="00AC51E5"/>
    <w:rsid w:val="00AE177A"/>
    <w:rsid w:val="00AE1904"/>
    <w:rsid w:val="00AE1D0F"/>
    <w:rsid w:val="00AE3373"/>
    <w:rsid w:val="00AF5727"/>
    <w:rsid w:val="00B006BC"/>
    <w:rsid w:val="00B00F63"/>
    <w:rsid w:val="00B0220E"/>
    <w:rsid w:val="00B17031"/>
    <w:rsid w:val="00B36B46"/>
    <w:rsid w:val="00B42E65"/>
    <w:rsid w:val="00B457EA"/>
    <w:rsid w:val="00B5238E"/>
    <w:rsid w:val="00B55C2F"/>
    <w:rsid w:val="00B85AFE"/>
    <w:rsid w:val="00B86FD2"/>
    <w:rsid w:val="00BA0991"/>
    <w:rsid w:val="00BA3CE5"/>
    <w:rsid w:val="00BB0E48"/>
    <w:rsid w:val="00BB56C8"/>
    <w:rsid w:val="00BC4C60"/>
    <w:rsid w:val="00BC5F44"/>
    <w:rsid w:val="00BC5F9E"/>
    <w:rsid w:val="00BC7E9D"/>
    <w:rsid w:val="00BD32B5"/>
    <w:rsid w:val="00BD622E"/>
    <w:rsid w:val="00BE1C4C"/>
    <w:rsid w:val="00BE4074"/>
    <w:rsid w:val="00C01D07"/>
    <w:rsid w:val="00C02DDA"/>
    <w:rsid w:val="00C03239"/>
    <w:rsid w:val="00C07960"/>
    <w:rsid w:val="00C152F1"/>
    <w:rsid w:val="00C15659"/>
    <w:rsid w:val="00C15699"/>
    <w:rsid w:val="00C46407"/>
    <w:rsid w:val="00C468D5"/>
    <w:rsid w:val="00C70B61"/>
    <w:rsid w:val="00C72077"/>
    <w:rsid w:val="00C777B3"/>
    <w:rsid w:val="00CA014E"/>
    <w:rsid w:val="00CA4032"/>
    <w:rsid w:val="00CA65FA"/>
    <w:rsid w:val="00CA72E6"/>
    <w:rsid w:val="00CA7C0E"/>
    <w:rsid w:val="00CB3548"/>
    <w:rsid w:val="00CC3F48"/>
    <w:rsid w:val="00CC4F2B"/>
    <w:rsid w:val="00CC57CD"/>
    <w:rsid w:val="00CD5F77"/>
    <w:rsid w:val="00CE7380"/>
    <w:rsid w:val="00CF1259"/>
    <w:rsid w:val="00CF1A49"/>
    <w:rsid w:val="00D00784"/>
    <w:rsid w:val="00D07492"/>
    <w:rsid w:val="00D077B5"/>
    <w:rsid w:val="00D162AB"/>
    <w:rsid w:val="00D16948"/>
    <w:rsid w:val="00D1698B"/>
    <w:rsid w:val="00D21627"/>
    <w:rsid w:val="00D26F50"/>
    <w:rsid w:val="00D42A59"/>
    <w:rsid w:val="00D43100"/>
    <w:rsid w:val="00D44C61"/>
    <w:rsid w:val="00D5111D"/>
    <w:rsid w:val="00D535FD"/>
    <w:rsid w:val="00D60CB7"/>
    <w:rsid w:val="00D72E5C"/>
    <w:rsid w:val="00D73901"/>
    <w:rsid w:val="00D76778"/>
    <w:rsid w:val="00D77D79"/>
    <w:rsid w:val="00DA11B8"/>
    <w:rsid w:val="00DA447C"/>
    <w:rsid w:val="00DB3A35"/>
    <w:rsid w:val="00DB4648"/>
    <w:rsid w:val="00DC4D37"/>
    <w:rsid w:val="00DC57DF"/>
    <w:rsid w:val="00DC7E69"/>
    <w:rsid w:val="00DE6B94"/>
    <w:rsid w:val="00DF4E51"/>
    <w:rsid w:val="00DF5900"/>
    <w:rsid w:val="00E15E27"/>
    <w:rsid w:val="00E17DA8"/>
    <w:rsid w:val="00E50952"/>
    <w:rsid w:val="00E6668F"/>
    <w:rsid w:val="00E70C27"/>
    <w:rsid w:val="00E71E90"/>
    <w:rsid w:val="00E81242"/>
    <w:rsid w:val="00EA0D72"/>
    <w:rsid w:val="00EA17AB"/>
    <w:rsid w:val="00EB1AD6"/>
    <w:rsid w:val="00EC04F1"/>
    <w:rsid w:val="00EC4D7A"/>
    <w:rsid w:val="00EC7177"/>
    <w:rsid w:val="00ED59A3"/>
    <w:rsid w:val="00EE1DBE"/>
    <w:rsid w:val="00EE324F"/>
    <w:rsid w:val="00EF4BDA"/>
    <w:rsid w:val="00EF57DD"/>
    <w:rsid w:val="00EF7B1C"/>
    <w:rsid w:val="00F05859"/>
    <w:rsid w:val="00F17490"/>
    <w:rsid w:val="00F258A2"/>
    <w:rsid w:val="00F25DFB"/>
    <w:rsid w:val="00F300A0"/>
    <w:rsid w:val="00F507AD"/>
    <w:rsid w:val="00F5326D"/>
    <w:rsid w:val="00F534D9"/>
    <w:rsid w:val="00F56182"/>
    <w:rsid w:val="00F61ACF"/>
    <w:rsid w:val="00F66F96"/>
    <w:rsid w:val="00F829AE"/>
    <w:rsid w:val="00F8656D"/>
    <w:rsid w:val="00F8675D"/>
    <w:rsid w:val="00F904EC"/>
    <w:rsid w:val="00F929AA"/>
    <w:rsid w:val="00F9385F"/>
    <w:rsid w:val="00F94065"/>
    <w:rsid w:val="00F96BEE"/>
    <w:rsid w:val="00F97761"/>
    <w:rsid w:val="00FA6AC7"/>
    <w:rsid w:val="00FC01F1"/>
    <w:rsid w:val="00FC0D54"/>
    <w:rsid w:val="00FC5997"/>
    <w:rsid w:val="00FD0A07"/>
    <w:rsid w:val="00FD36D3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oNotEmbedSmartTags/>
  <w:decimalSymbol w:val=","/>
  <w:listSeparator w:val=";"/>
  <w14:docId w14:val="009BEF8B"/>
  <w15:docId w15:val="{B989653D-8963-457A-928F-F6A1FCC7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Calibri" w:eastAsia="Webdings" w:hAnsi="Calibri" w:cs="Calibri" w:hint="default"/>
    </w:rPr>
  </w:style>
  <w:style w:type="character" w:customStyle="1" w:styleId="WW8Num3z0">
    <w:name w:val="WW8Num3z0"/>
    <w:rPr>
      <w:rFonts w:cs="Calibri"/>
    </w:rPr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Webdings" w:hAnsi="Calibri" w:cs="Calibri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Calibri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Calibri" w:eastAsia="Times New Roman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Calibri" w:eastAsia="Times New Roman" w:hAnsi="Calibri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Webdings" w:hAnsi="Calibri" w:cs="Calibri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Webdings" w:hAnsi="Calibri" w:cs="Calibri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Times New Roman" w:hAnsi="Calibri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alibri" w:hAnsi="Calibri" w:cs="Calibri" w:hint="default"/>
      <w:b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Webdings" w:hAnsi="Calibri" w:cs="Calibri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eastAsia="Times New Roman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Times New Roman" w:hAnsi="Calibri" w:cs="Times New Roman" w:hint="default"/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hAnsi="Calibri" w:cs="Calibri" w:hint="default"/>
      <w:b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  <w:sz w:val="20"/>
      <w:szCs w:val="2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NormaleWeb">
    <w:name w:val="Normal (Web)"/>
    <w:basedOn w:val="Normale"/>
    <w:pPr>
      <w:spacing w:before="280" w:after="119"/>
    </w:pPr>
  </w:style>
  <w:style w:type="paragraph" w:customStyle="1" w:styleId="NormaleWeb1">
    <w:name w:val="Normale (Web)1"/>
    <w:basedOn w:val="Normale"/>
    <w:pPr>
      <w:spacing w:before="100" w:after="119" w:line="100" w:lineRule="atLeast"/>
    </w:pPr>
  </w:style>
  <w:style w:type="paragraph" w:customStyle="1" w:styleId="Standard">
    <w:name w:val="Standard"/>
    <w:rsid w:val="00110533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194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B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C4C"/>
    <w:rPr>
      <w:sz w:val="24"/>
      <w:szCs w:val="24"/>
      <w:lang w:eastAsia="ar-SA"/>
    </w:rPr>
  </w:style>
  <w:style w:type="character" w:customStyle="1" w:styleId="title10b1">
    <w:name w:val="title10b1"/>
    <w:rsid w:val="006E4BB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Destinconosc">
    <w:name w:val="Destin conosc"/>
    <w:basedOn w:val="Normale"/>
    <w:rsid w:val="00441086"/>
    <w:pPr>
      <w:widowControl w:val="0"/>
      <w:tabs>
        <w:tab w:val="left" w:pos="-324"/>
        <w:tab w:val="left" w:pos="0"/>
      </w:tabs>
      <w:spacing w:before="240" w:line="280" w:lineRule="exact"/>
      <w:ind w:left="4406" w:hanging="1004"/>
    </w:pPr>
    <w:rPr>
      <w:rFonts w:ascii="Arial" w:eastAsia="Arial" w:hAnsi="Arial" w:cs="Arial"/>
      <w:kern w:val="2"/>
      <w:sz w:val="20"/>
      <w:szCs w:val="20"/>
    </w:rPr>
  </w:style>
  <w:style w:type="paragraph" w:customStyle="1" w:styleId="Normalelt">
    <w:name w:val="Normale lt"/>
    <w:basedOn w:val="Normale"/>
    <w:rsid w:val="00441086"/>
    <w:pPr>
      <w:suppressAutoHyphens w:val="0"/>
      <w:spacing w:before="120" w:after="120" w:line="360" w:lineRule="exact"/>
    </w:pPr>
    <w:rPr>
      <w:rFonts w:ascii="Arial" w:hAnsi="Arial" w:cs="Arial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41086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41086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1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EA9C-BEBC-4BD2-8A91-9019F81F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DEL DIRETTORE DEL SERVIZIO UTENZE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DEL DIRETTORE DEL SERVIZIO UTENZE</dc:title>
  <dc:creator>Donatella</dc:creator>
  <cp:lastModifiedBy>DEMONTE, GIOVANNA MARIA</cp:lastModifiedBy>
  <cp:revision>6</cp:revision>
  <cp:lastPrinted>2025-06-09T07:06:00Z</cp:lastPrinted>
  <dcterms:created xsi:type="dcterms:W3CDTF">2026-04-07T08:40:00Z</dcterms:created>
  <dcterms:modified xsi:type="dcterms:W3CDTF">2026-04-08T09:07:00Z</dcterms:modified>
</cp:coreProperties>
</file>